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1B" w:rsidRDefault="00CE092A" w:rsidP="00F74E1B">
      <w:pPr>
        <w:pStyle w:val="Titel"/>
        <w:rPr>
          <w:b w:val="0"/>
          <w:bCs w:val="0"/>
          <w:sz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-1270</wp:posOffset>
                </wp:positionV>
                <wp:extent cx="2879725" cy="1262380"/>
                <wp:effectExtent l="0" t="0" r="635" b="0"/>
                <wp:wrapNone/>
                <wp:docPr id="8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2623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3399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E1B" w:rsidRDefault="00970CAA" w:rsidP="00027875">
                            <w:pPr>
                              <w:autoSpaceDE w:val="0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</w:rPr>
                              <w:t>Ferien</w:t>
                            </w:r>
                            <w:r w:rsidR="00027875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</w:rPr>
                              <w:t>freizeit der DJK Germania Lenkerbeck</w:t>
                            </w:r>
                          </w:p>
                          <w:p w:rsidR="00027875" w:rsidRDefault="00970CAA" w:rsidP="00027875">
                            <w:pPr>
                              <w:autoSpaceDE w:val="0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</w:rPr>
                              <w:t>v</w:t>
                            </w:r>
                            <w:r w:rsidR="00027875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</w:rPr>
                              <w:t>om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</w:rPr>
                              <w:t xml:space="preserve"> 17.07.-31.07.2017</w:t>
                            </w:r>
                          </w:p>
                          <w:p w:rsidR="00F74E1B" w:rsidRDefault="00F74E1B" w:rsidP="00150126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</w:rPr>
                              <w:t>in Schlo</w:t>
                            </w:r>
                            <w:r w:rsidR="00B50825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</w:rPr>
                              <w:t>ß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</w:rPr>
                              <w:t xml:space="preserve"> Holte-Stukenbrock</w:t>
                            </w:r>
                          </w:p>
                        </w:txbxContent>
                      </wps:txbx>
                      <wps:bodyPr rot="0" vert="horz" wrap="square" lIns="94615" tIns="74930" rIns="94615" bIns="7493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left:0;text-align:left;margin-left:.35pt;margin-top:-.1pt;width:226.75pt;height:99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" fillcolor="#e36c0a [2409]" stroked="f" strokecolor="#396" strokeweight=".5pt">
                <v:textbox inset="7.45pt,5.9pt,7.45pt,5.9pt">
                  <w:txbxContent>
                    <w:p w:rsidR="00F74E1B" w:rsidRDefault="00970CAA" w:rsidP="00027875">
                      <w:pPr>
                        <w:autoSpaceDE w:val="0"/>
                        <w:rPr>
                          <w:rFonts w:cs="Arial"/>
                          <w:b/>
                          <w:bCs/>
                          <w:i/>
                          <w:iCs/>
                          <w:color w:val="FFFFFF"/>
                          <w:sz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FFFFFF"/>
                          <w:sz w:val="28"/>
                        </w:rPr>
                        <w:t>Ferien</w:t>
                      </w:r>
                      <w:r w:rsidR="00027875">
                        <w:rPr>
                          <w:rFonts w:cs="Arial"/>
                          <w:b/>
                          <w:bCs/>
                          <w:i/>
                          <w:iCs/>
                          <w:color w:val="FFFFFF"/>
                          <w:sz w:val="28"/>
                        </w:rPr>
                        <w:t>freizeit der DJK Germania Lenkerbeck</w:t>
                      </w:r>
                    </w:p>
                    <w:p w:rsidR="00027875" w:rsidRDefault="00970CAA" w:rsidP="00027875">
                      <w:pPr>
                        <w:autoSpaceDE w:val="0"/>
                        <w:rPr>
                          <w:rFonts w:cs="Arial"/>
                          <w:b/>
                          <w:bCs/>
                          <w:i/>
                          <w:iCs/>
                          <w:color w:val="FFFFFF"/>
                          <w:sz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FFFFFF"/>
                          <w:sz w:val="28"/>
                        </w:rPr>
                        <w:t>v</w:t>
                      </w:r>
                      <w:r w:rsidR="00027875">
                        <w:rPr>
                          <w:rFonts w:cs="Arial"/>
                          <w:b/>
                          <w:bCs/>
                          <w:i/>
                          <w:iCs/>
                          <w:color w:val="FFFFFF"/>
                          <w:sz w:val="28"/>
                        </w:rPr>
                        <w:t>om</w:t>
                      </w: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FFFFFF"/>
                          <w:sz w:val="28"/>
                        </w:rPr>
                        <w:t xml:space="preserve"> 17.07.-31.07.2017</w:t>
                      </w:r>
                    </w:p>
                    <w:p w:rsidR="00F74E1B" w:rsidRDefault="00F74E1B" w:rsidP="00150126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color w:val="FFFFFF"/>
                          <w:sz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FFFFFF"/>
                          <w:sz w:val="28"/>
                        </w:rPr>
                        <w:t>in Schlo</w:t>
                      </w:r>
                      <w:r w:rsidR="00B50825">
                        <w:rPr>
                          <w:rFonts w:cs="Arial"/>
                          <w:b/>
                          <w:bCs/>
                          <w:i/>
                          <w:iCs/>
                          <w:color w:val="FFFFFF"/>
                          <w:sz w:val="28"/>
                        </w:rPr>
                        <w:t>ß</w:t>
                      </w: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FFFFFF"/>
                          <w:sz w:val="28"/>
                        </w:rPr>
                        <w:t xml:space="preserve"> Holte-Stukenbrock</w:t>
                      </w:r>
                    </w:p>
                  </w:txbxContent>
                </v:textbox>
              </v:shape>
            </w:pict>
          </mc:Fallback>
        </mc:AlternateContent>
      </w:r>
      <w:r w:rsidR="00F74E1B">
        <w:rPr>
          <w:b w:val="0"/>
          <w:bCs w:val="0"/>
          <w:sz w:val="24"/>
        </w:rPr>
        <w:t xml:space="preserve"> </w:t>
      </w:r>
    </w:p>
    <w:p w:rsidR="00F74E1B" w:rsidRDefault="00F74E1B" w:rsidP="00F74E1B">
      <w:pPr>
        <w:pStyle w:val="Titel"/>
        <w:rPr>
          <w:b w:val="0"/>
          <w:bCs w:val="0"/>
          <w:sz w:val="24"/>
        </w:rPr>
      </w:pPr>
    </w:p>
    <w:p w:rsidR="00F74E1B" w:rsidRDefault="00F74E1B" w:rsidP="00F74E1B">
      <w:pPr>
        <w:pStyle w:val="Titel"/>
        <w:rPr>
          <w:b w:val="0"/>
          <w:bCs w:val="0"/>
          <w:sz w:val="24"/>
        </w:rPr>
      </w:pPr>
    </w:p>
    <w:p w:rsidR="00F74E1B" w:rsidRDefault="00F74E1B" w:rsidP="00F74E1B">
      <w:pPr>
        <w:autoSpaceDE w:val="0"/>
        <w:rPr>
          <w:rFonts w:cs="Arial"/>
        </w:rPr>
      </w:pPr>
    </w:p>
    <w:p w:rsidR="00F74E1B" w:rsidRDefault="00F74E1B" w:rsidP="00F74E1B">
      <w:pPr>
        <w:autoSpaceDE w:val="0"/>
        <w:rPr>
          <w:rFonts w:cs="Arial"/>
        </w:rPr>
      </w:pPr>
    </w:p>
    <w:p w:rsidR="00F74E1B" w:rsidRDefault="00F74E1B" w:rsidP="00F74E1B">
      <w:pPr>
        <w:autoSpaceDE w:val="0"/>
        <w:jc w:val="center"/>
      </w:pPr>
    </w:p>
    <w:p w:rsidR="00F74E1B" w:rsidRDefault="00F74E1B" w:rsidP="00F74E1B">
      <w:pPr>
        <w:autoSpaceDE w:val="0"/>
        <w:jc w:val="center"/>
      </w:pPr>
    </w:p>
    <w:p w:rsidR="00F74E1B" w:rsidRDefault="00F74E1B" w:rsidP="00F74E1B">
      <w:pPr>
        <w:autoSpaceDE w:val="0"/>
        <w:jc w:val="center"/>
      </w:pPr>
    </w:p>
    <w:p w:rsidR="00F74E1B" w:rsidRPr="002540E9" w:rsidRDefault="00970CAA" w:rsidP="000535E6">
      <w:pPr>
        <w:pStyle w:val="Textkrper"/>
        <w:jc w:val="left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Nach einer Pause von einem Jahr</w:t>
      </w:r>
      <w:r w:rsidR="00F47A38">
        <w:rPr>
          <w:rFonts w:cs="Times New Roman"/>
          <w:sz w:val="22"/>
          <w:szCs w:val="24"/>
        </w:rPr>
        <w:t>,</w:t>
      </w:r>
      <w:r w:rsidR="00F74E1B" w:rsidRPr="002540E9">
        <w:rPr>
          <w:rFonts w:cs="Times New Roman"/>
          <w:sz w:val="22"/>
          <w:szCs w:val="24"/>
        </w:rPr>
        <w:t xml:space="preserve"> bieten wir </w:t>
      </w:r>
      <w:r w:rsidR="00B50825" w:rsidRPr="002540E9">
        <w:rPr>
          <w:rFonts w:cs="Times New Roman"/>
          <w:sz w:val="22"/>
          <w:szCs w:val="24"/>
        </w:rPr>
        <w:t>auch in diesem Jahr wieder</w:t>
      </w:r>
      <w:r>
        <w:rPr>
          <w:rFonts w:cs="Times New Roman"/>
          <w:sz w:val="22"/>
          <w:szCs w:val="24"/>
        </w:rPr>
        <w:t xml:space="preserve"> eine Ferien</w:t>
      </w:r>
      <w:r w:rsidR="00F74E1B" w:rsidRPr="002540E9">
        <w:rPr>
          <w:rFonts w:cs="Times New Roman"/>
          <w:sz w:val="22"/>
          <w:szCs w:val="24"/>
        </w:rPr>
        <w:t xml:space="preserve">freizeit an, die in das Haus Marienmünster </w:t>
      </w:r>
      <w:r w:rsidR="008E5183" w:rsidRPr="002540E9">
        <w:rPr>
          <w:rFonts w:cs="Times New Roman"/>
          <w:sz w:val="22"/>
          <w:szCs w:val="24"/>
        </w:rPr>
        <w:t>nach</w:t>
      </w:r>
      <w:r w:rsidR="00F74E1B" w:rsidRPr="002540E9">
        <w:rPr>
          <w:rFonts w:cs="Times New Roman"/>
          <w:sz w:val="22"/>
          <w:szCs w:val="24"/>
        </w:rPr>
        <w:t xml:space="preserve"> Schlo</w:t>
      </w:r>
      <w:r w:rsidR="00B50825" w:rsidRPr="002540E9">
        <w:rPr>
          <w:rFonts w:cs="Times New Roman"/>
          <w:sz w:val="22"/>
          <w:szCs w:val="24"/>
        </w:rPr>
        <w:t>ß</w:t>
      </w:r>
      <w:r w:rsidR="00F74E1B" w:rsidRPr="002540E9">
        <w:rPr>
          <w:rFonts w:cs="Times New Roman"/>
          <w:sz w:val="22"/>
          <w:szCs w:val="24"/>
        </w:rPr>
        <w:t xml:space="preserve"> Holte</w:t>
      </w:r>
      <w:r w:rsidR="002540E9" w:rsidRPr="002540E9">
        <w:rPr>
          <w:rFonts w:cs="Times New Roman"/>
          <w:sz w:val="22"/>
          <w:szCs w:val="24"/>
        </w:rPr>
        <w:t xml:space="preserve"> </w:t>
      </w:r>
      <w:r w:rsidR="00F74E1B" w:rsidRPr="002540E9">
        <w:rPr>
          <w:rFonts w:cs="Times New Roman"/>
          <w:sz w:val="22"/>
          <w:szCs w:val="24"/>
        </w:rPr>
        <w:t xml:space="preserve">führt. </w:t>
      </w:r>
      <w:r w:rsidR="000535E6" w:rsidRPr="002540E9">
        <w:rPr>
          <w:rFonts w:cs="Times New Roman"/>
          <w:sz w:val="22"/>
          <w:szCs w:val="24"/>
        </w:rPr>
        <w:br/>
      </w:r>
      <w:r w:rsidR="00F74E1B" w:rsidRPr="002540E9">
        <w:rPr>
          <w:rFonts w:cs="Times New Roman"/>
          <w:sz w:val="22"/>
          <w:szCs w:val="24"/>
        </w:rPr>
        <w:t xml:space="preserve">Das Haus (mit Swimmingpool) liegt nicht weit entfernt der </w:t>
      </w:r>
      <w:proofErr w:type="spellStart"/>
      <w:r w:rsidR="00F74E1B" w:rsidRPr="002540E9">
        <w:rPr>
          <w:rFonts w:cs="Times New Roman"/>
          <w:sz w:val="22"/>
          <w:szCs w:val="24"/>
        </w:rPr>
        <w:t>Externsteine</w:t>
      </w:r>
      <w:proofErr w:type="spellEnd"/>
      <w:r w:rsidR="00F74E1B" w:rsidRPr="002540E9">
        <w:rPr>
          <w:rFonts w:cs="Times New Roman"/>
          <w:sz w:val="22"/>
          <w:szCs w:val="24"/>
        </w:rPr>
        <w:t xml:space="preserve"> und des </w:t>
      </w:r>
      <w:proofErr w:type="spellStart"/>
      <w:r w:rsidR="00F74E1B" w:rsidRPr="002540E9">
        <w:rPr>
          <w:rFonts w:cs="Times New Roman"/>
          <w:sz w:val="22"/>
          <w:szCs w:val="24"/>
        </w:rPr>
        <w:t>Hermannsdenkmals</w:t>
      </w:r>
      <w:proofErr w:type="spellEnd"/>
      <w:r w:rsidR="00F74E1B" w:rsidRPr="002540E9">
        <w:rPr>
          <w:rFonts w:cs="Times New Roman"/>
          <w:sz w:val="22"/>
          <w:szCs w:val="24"/>
        </w:rPr>
        <w:t xml:space="preserve">. </w:t>
      </w:r>
    </w:p>
    <w:p w:rsidR="00F74E1B" w:rsidRDefault="00F74E1B" w:rsidP="00F74E1B">
      <w:pPr>
        <w:autoSpaceDE w:val="0"/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147320</wp:posOffset>
            </wp:positionV>
            <wp:extent cx="2428875" cy="1819275"/>
            <wp:effectExtent l="0" t="0" r="9525" b="9525"/>
            <wp:wrapNone/>
            <wp:docPr id="9" name="Grafik 9" descr="http://www.ferien-in-holte.de/mm_bilder/mm_poo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erien-in-holte.de/mm_bilder/mm_pool_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E1B" w:rsidRDefault="00F74E1B" w:rsidP="00F74E1B">
      <w:pPr>
        <w:autoSpaceDE w:val="0"/>
        <w:jc w:val="center"/>
      </w:pPr>
    </w:p>
    <w:p w:rsidR="00F74E1B" w:rsidRDefault="00F74E1B" w:rsidP="00F74E1B">
      <w:pPr>
        <w:autoSpaceDE w:val="0"/>
        <w:rPr>
          <w:rFonts w:cs="Arial"/>
        </w:rPr>
      </w:pPr>
    </w:p>
    <w:p w:rsidR="00F74E1B" w:rsidRDefault="00F74E1B" w:rsidP="00F74E1B">
      <w:pPr>
        <w:pStyle w:val="Textkrper21"/>
        <w:autoSpaceDE/>
        <w:jc w:val="both"/>
      </w:pPr>
    </w:p>
    <w:p w:rsidR="00F74E1B" w:rsidRDefault="00F74E1B" w:rsidP="00F74E1B">
      <w:pPr>
        <w:pStyle w:val="Textkrper21"/>
        <w:autoSpaceDE/>
        <w:jc w:val="both"/>
      </w:pPr>
    </w:p>
    <w:p w:rsidR="00F74E1B" w:rsidRDefault="00F74E1B" w:rsidP="00F74E1B">
      <w:pPr>
        <w:pStyle w:val="Textkrper21"/>
        <w:autoSpaceDE/>
        <w:jc w:val="both"/>
      </w:pPr>
    </w:p>
    <w:p w:rsidR="00F74E1B" w:rsidRDefault="00F74E1B" w:rsidP="00F74E1B">
      <w:pPr>
        <w:pStyle w:val="Textkrper21"/>
        <w:autoSpaceDE/>
        <w:jc w:val="both"/>
      </w:pPr>
    </w:p>
    <w:p w:rsidR="00F74E1B" w:rsidRDefault="00F74E1B" w:rsidP="00F74E1B">
      <w:pPr>
        <w:pStyle w:val="Textkrper21"/>
        <w:autoSpaceDE/>
        <w:jc w:val="both"/>
      </w:pPr>
    </w:p>
    <w:p w:rsidR="00F74E1B" w:rsidRDefault="00F74E1B" w:rsidP="00F74E1B">
      <w:pPr>
        <w:pStyle w:val="Textkrper21"/>
        <w:autoSpaceDE/>
        <w:jc w:val="both"/>
      </w:pPr>
    </w:p>
    <w:p w:rsidR="00F74E1B" w:rsidRDefault="00F74E1B" w:rsidP="00F74E1B">
      <w:pPr>
        <w:pStyle w:val="Textkrper21"/>
        <w:autoSpaceDE/>
        <w:jc w:val="both"/>
      </w:pPr>
    </w:p>
    <w:p w:rsidR="00F74E1B" w:rsidRDefault="00F74E1B" w:rsidP="00F74E1B">
      <w:pPr>
        <w:pStyle w:val="Textkrper21"/>
        <w:autoSpaceDE/>
        <w:jc w:val="both"/>
      </w:pPr>
    </w:p>
    <w:p w:rsidR="00F74E1B" w:rsidRDefault="00F74E1B" w:rsidP="00F74E1B">
      <w:pPr>
        <w:pStyle w:val="Textkrper21"/>
        <w:autoSpaceDE/>
        <w:jc w:val="both"/>
      </w:pPr>
    </w:p>
    <w:p w:rsidR="00F74E1B" w:rsidRPr="002540E9" w:rsidRDefault="00F74E1B" w:rsidP="00F74E1B">
      <w:pPr>
        <w:pStyle w:val="Textkrper21"/>
        <w:autoSpaceDE/>
        <w:jc w:val="both"/>
        <w:rPr>
          <w:sz w:val="22"/>
        </w:rPr>
      </w:pPr>
      <w:r w:rsidRPr="002540E9">
        <w:rPr>
          <w:rFonts w:cs="Times New Roman"/>
          <w:sz w:val="22"/>
          <w:szCs w:val="24"/>
        </w:rPr>
        <w:t>Nähere Einzelhe</w:t>
      </w:r>
      <w:r w:rsidR="00F47A38">
        <w:rPr>
          <w:rFonts w:cs="Times New Roman"/>
          <w:sz w:val="22"/>
          <w:szCs w:val="24"/>
        </w:rPr>
        <w:t xml:space="preserve">iten über die Unterkunft finden </w:t>
      </w:r>
      <w:r w:rsidRPr="002540E9">
        <w:rPr>
          <w:rFonts w:cs="Times New Roman"/>
          <w:sz w:val="22"/>
          <w:szCs w:val="24"/>
        </w:rPr>
        <w:t xml:space="preserve">Sie unter </w:t>
      </w:r>
      <w:hyperlink r:id="rId7" w:history="1">
        <w:r w:rsidRPr="002540E9">
          <w:rPr>
            <w:rStyle w:val="Hyperlink"/>
            <w:rFonts w:cs="Times New Roman"/>
            <w:sz w:val="22"/>
            <w:szCs w:val="24"/>
          </w:rPr>
          <w:t>www.ferien-in-holte.de</w:t>
        </w:r>
      </w:hyperlink>
      <w:r w:rsidRPr="002540E9">
        <w:rPr>
          <w:rFonts w:cs="Times New Roman"/>
          <w:sz w:val="22"/>
          <w:szCs w:val="24"/>
        </w:rPr>
        <w:t xml:space="preserve"> </w:t>
      </w:r>
      <w:r w:rsidRPr="002540E9">
        <w:rPr>
          <w:sz w:val="22"/>
        </w:rPr>
        <w:t>.</w:t>
      </w:r>
    </w:p>
    <w:p w:rsidR="00F74E1B" w:rsidRDefault="00F74E1B" w:rsidP="00F74E1B">
      <w:pPr>
        <w:jc w:val="both"/>
      </w:pPr>
    </w:p>
    <w:p w:rsidR="00F74E1B" w:rsidRDefault="00CE092A" w:rsidP="00F74E1B">
      <w:pPr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127000</wp:posOffset>
                </wp:positionV>
                <wp:extent cx="2885440" cy="360045"/>
                <wp:effectExtent l="0" t="635" r="635" b="1270"/>
                <wp:wrapNone/>
                <wp:docPr id="7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3600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3399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E1B" w:rsidRDefault="00F74E1B" w:rsidP="00F74E1B">
                            <w:pPr>
                              <w:pStyle w:val="Textkrper31"/>
                            </w:pPr>
                            <w:r>
                              <w:t>Wie sieht das Programm aus?</w:t>
                            </w:r>
                          </w:p>
                        </w:txbxContent>
                      </wps:txbx>
                      <wps:bodyPr rot="0" vert="horz" wrap="square" lIns="94615" tIns="74930" rIns="94615" bIns="7493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27" type="#_x0000_t202" style="position:absolute;left:0;text-align:left;margin-left:-.1pt;margin-top:10pt;width:227.2pt;height:28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" fillcolor="#e36c0a [2409]" stroked="f" strokecolor="#396" strokeweight=".5pt">
                <v:textbox inset="7.45pt,5.9pt,7.45pt,5.9pt">
                  <w:txbxContent>
                    <w:p w:rsidR="00F74E1B" w:rsidRDefault="00F74E1B" w:rsidP="00F74E1B">
                      <w:pPr>
                        <w:pStyle w:val="Textkrper31"/>
                      </w:pPr>
                      <w:r>
                        <w:t>Wie sieht das Programm aus?</w:t>
                      </w:r>
                    </w:p>
                  </w:txbxContent>
                </v:textbox>
              </v:shape>
            </w:pict>
          </mc:Fallback>
        </mc:AlternateContent>
      </w:r>
    </w:p>
    <w:p w:rsidR="00F74E1B" w:rsidRDefault="00F74E1B" w:rsidP="00F74E1B">
      <w:pPr>
        <w:jc w:val="both"/>
      </w:pPr>
    </w:p>
    <w:p w:rsidR="00F74E1B" w:rsidRDefault="00F74E1B" w:rsidP="00F74E1B">
      <w:pPr>
        <w:jc w:val="both"/>
      </w:pPr>
    </w:p>
    <w:p w:rsidR="00F74E1B" w:rsidRPr="002540E9" w:rsidRDefault="00F74E1B" w:rsidP="002540E9">
      <w:pPr>
        <w:pStyle w:val="Textkrper"/>
        <w:jc w:val="left"/>
        <w:rPr>
          <w:sz w:val="22"/>
        </w:rPr>
      </w:pPr>
      <w:r w:rsidRPr="002540E9">
        <w:rPr>
          <w:sz w:val="22"/>
        </w:rPr>
        <w:t>Durch gemeinsame Ausflüge</w:t>
      </w:r>
      <w:r w:rsidR="00F47A8D" w:rsidRPr="002540E9">
        <w:rPr>
          <w:sz w:val="22"/>
        </w:rPr>
        <w:t xml:space="preserve"> wie Safaripark</w:t>
      </w:r>
      <w:r w:rsidRPr="002540E9">
        <w:rPr>
          <w:sz w:val="22"/>
        </w:rPr>
        <w:t>,</w:t>
      </w:r>
      <w:r w:rsidR="00B50825" w:rsidRPr="002540E9">
        <w:rPr>
          <w:sz w:val="22"/>
        </w:rPr>
        <w:t xml:space="preserve"> </w:t>
      </w:r>
      <w:r w:rsidR="000535E6" w:rsidRPr="002540E9">
        <w:rPr>
          <w:sz w:val="22"/>
        </w:rPr>
        <w:t xml:space="preserve">Adlerwarte sowie Spiel, </w:t>
      </w:r>
      <w:r w:rsidRPr="002540E9">
        <w:rPr>
          <w:sz w:val="22"/>
        </w:rPr>
        <w:t xml:space="preserve">Spaß und Thementage </w:t>
      </w:r>
      <w:r w:rsidR="00970CAA">
        <w:rPr>
          <w:sz w:val="22"/>
        </w:rPr>
        <w:t xml:space="preserve">wird die Ferienfreizeit für die </w:t>
      </w:r>
      <w:r w:rsidRPr="002540E9">
        <w:rPr>
          <w:sz w:val="22"/>
        </w:rPr>
        <w:t>Kind</w:t>
      </w:r>
      <w:r w:rsidR="00970CAA">
        <w:rPr>
          <w:sz w:val="22"/>
        </w:rPr>
        <w:t>er</w:t>
      </w:r>
      <w:r w:rsidR="0098325C">
        <w:rPr>
          <w:sz w:val="22"/>
        </w:rPr>
        <w:t xml:space="preserve"> zu einem tollen Erlebnis</w:t>
      </w:r>
      <w:r w:rsidRPr="002540E9">
        <w:rPr>
          <w:sz w:val="22"/>
        </w:rPr>
        <w:t>.</w:t>
      </w:r>
    </w:p>
    <w:p w:rsidR="00F47A8D" w:rsidRDefault="00F47A8D" w:rsidP="00F74E1B">
      <w:pPr>
        <w:pStyle w:val="Textkrper21"/>
        <w:jc w:val="both"/>
      </w:pPr>
      <w:r>
        <w:rPr>
          <w:noProof/>
          <w:lang w:eastAsia="de-DE"/>
        </w:rPr>
        <w:drawing>
          <wp:inline distT="0" distB="0" distL="0" distR="0">
            <wp:extent cx="2238233" cy="1494376"/>
            <wp:effectExtent l="0" t="0" r="0" b="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670" cy="149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A8D" w:rsidRDefault="00F47A8D" w:rsidP="00F74E1B">
      <w:pPr>
        <w:pStyle w:val="Textkrper21"/>
        <w:jc w:val="both"/>
      </w:pPr>
    </w:p>
    <w:p w:rsidR="00F74E1B" w:rsidRPr="00024B1A" w:rsidRDefault="00CE092A" w:rsidP="00F74E1B">
      <w:pPr>
        <w:pStyle w:val="Textkrper21"/>
        <w:jc w:val="both"/>
        <w:rPr>
          <w:sz w:val="22"/>
          <w:szCs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12700</wp:posOffset>
                </wp:positionV>
                <wp:extent cx="1437005" cy="360045"/>
                <wp:effectExtent l="0" t="3175" r="3810" b="0"/>
                <wp:wrapNone/>
                <wp:docPr id="6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600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3399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E1B" w:rsidRDefault="00F74E1B" w:rsidP="00F74E1B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18"/>
                              </w:rPr>
                              <w:t>Wer kann mit?</w:t>
                            </w:r>
                          </w:p>
                        </w:txbxContent>
                      </wps:txbx>
                      <wps:bodyPr rot="0" vert="horz" wrap="square" lIns="94615" tIns="74930" rIns="94615" bIns="7493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7" o:spid="_x0000_s1028" type="#_x0000_t202" style="position:absolute;left:0;text-align:left;margin-left:-.5pt;margin-top:1pt;width:113.15pt;height:28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" fillcolor="#e36c0a [2409]" stroked="f" strokecolor="#396" strokeweight=".5pt">
                <v:textbox inset="7.45pt,5.9pt,7.45pt,5.9pt">
                  <w:txbxContent>
                    <w:p w:rsidR="00F74E1B" w:rsidRDefault="00F74E1B" w:rsidP="00F74E1B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color w:val="FFFFFF"/>
                          <w:sz w:val="2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FFFFFF"/>
                          <w:sz w:val="28"/>
                          <w:szCs w:val="18"/>
                        </w:rPr>
                        <w:t>Wer kann mit?</w:t>
                      </w:r>
                    </w:p>
                  </w:txbxContent>
                </v:textbox>
              </v:shape>
            </w:pict>
          </mc:Fallback>
        </mc:AlternateContent>
      </w:r>
    </w:p>
    <w:p w:rsidR="00F74E1B" w:rsidRPr="00024B1A" w:rsidRDefault="00F74E1B" w:rsidP="00F74E1B">
      <w:pPr>
        <w:pStyle w:val="Textkrper21"/>
        <w:jc w:val="both"/>
        <w:rPr>
          <w:sz w:val="22"/>
          <w:szCs w:val="22"/>
        </w:rPr>
      </w:pPr>
    </w:p>
    <w:p w:rsidR="00F74E1B" w:rsidRPr="00024B1A" w:rsidRDefault="00F74E1B" w:rsidP="00F74E1B">
      <w:pPr>
        <w:pStyle w:val="Textkrper21"/>
        <w:jc w:val="both"/>
        <w:rPr>
          <w:sz w:val="22"/>
          <w:szCs w:val="22"/>
        </w:rPr>
      </w:pPr>
    </w:p>
    <w:p w:rsidR="00F74E1B" w:rsidRDefault="00B50825" w:rsidP="00F74E1B">
      <w:pPr>
        <w:pStyle w:val="Textkrper21"/>
        <w:jc w:val="both"/>
        <w:rPr>
          <w:b/>
          <w:sz w:val="22"/>
          <w:szCs w:val="22"/>
        </w:rPr>
      </w:pPr>
      <w:r w:rsidRPr="00024B1A">
        <w:rPr>
          <w:b/>
          <w:sz w:val="22"/>
          <w:szCs w:val="22"/>
        </w:rPr>
        <w:t xml:space="preserve">Kinder </w:t>
      </w:r>
      <w:r w:rsidR="00970CAA">
        <w:rPr>
          <w:b/>
          <w:sz w:val="22"/>
          <w:szCs w:val="22"/>
        </w:rPr>
        <w:t>von 8 – 13 Jahre.</w:t>
      </w:r>
    </w:p>
    <w:p w:rsidR="00970CAA" w:rsidRPr="00024B1A" w:rsidRDefault="00970CAA" w:rsidP="00F74E1B">
      <w:pPr>
        <w:pStyle w:val="Textkrper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Ausnahmen können möglich sein.</w:t>
      </w:r>
    </w:p>
    <w:p w:rsidR="00466A33" w:rsidRPr="00024B1A" w:rsidRDefault="00466A33" w:rsidP="00F74E1B">
      <w:pPr>
        <w:pStyle w:val="Textkrper21"/>
        <w:jc w:val="both"/>
        <w:rPr>
          <w:sz w:val="22"/>
          <w:szCs w:val="22"/>
        </w:rPr>
      </w:pPr>
    </w:p>
    <w:p w:rsidR="00F74E1B" w:rsidRPr="00024B1A" w:rsidRDefault="00CE092A" w:rsidP="00F74E1B">
      <w:pPr>
        <w:autoSpaceDE w:val="0"/>
        <w:rPr>
          <w:rFonts w:cs="Arial"/>
          <w:b/>
          <w:bCs/>
          <w:sz w:val="22"/>
          <w:szCs w:val="22"/>
        </w:rPr>
      </w:pPr>
      <w:r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50165</wp:posOffset>
                </wp:positionV>
                <wp:extent cx="2519045" cy="360045"/>
                <wp:effectExtent l="1905" t="0" r="3175" b="0"/>
                <wp:wrapNone/>
                <wp:docPr id="3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3600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3399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E1B" w:rsidRDefault="00F74E1B" w:rsidP="00F74E1B">
                            <w:pPr>
                              <w:pStyle w:val="Textkrper31"/>
                            </w:pPr>
                            <w:r>
                              <w:t>Welche Kosten fallen an?</w:t>
                            </w:r>
                          </w:p>
                        </w:txbxContent>
                      </wps:txbx>
                      <wps:bodyPr rot="0" vert="horz" wrap="square" lIns="94615" tIns="74930" rIns="94615" bIns="7493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6" o:spid="_x0000_s1029" type="#_x0000_t202" style="position:absolute;margin-left:1.35pt;margin-top:3.95pt;width:198.35pt;height:28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" fillcolor="#e36c0a [2409]" stroked="f" strokecolor="#396" strokeweight=".5pt">
                <v:textbox inset="7.45pt,5.9pt,7.45pt,5.9pt">
                  <w:txbxContent>
                    <w:p w:rsidR="00F74E1B" w:rsidRDefault="00F74E1B" w:rsidP="00F74E1B">
                      <w:pPr>
                        <w:pStyle w:val="Textkrper31"/>
                      </w:pPr>
                      <w:r>
                        <w:t>Welche Kosten fallen an?</w:t>
                      </w:r>
                    </w:p>
                  </w:txbxContent>
                </v:textbox>
              </v:shape>
            </w:pict>
          </mc:Fallback>
        </mc:AlternateContent>
      </w:r>
    </w:p>
    <w:p w:rsidR="00F74E1B" w:rsidRPr="00024B1A" w:rsidRDefault="00F74E1B" w:rsidP="00F74E1B">
      <w:pPr>
        <w:autoSpaceDE w:val="0"/>
        <w:rPr>
          <w:rFonts w:cs="Arial"/>
          <w:b/>
          <w:bCs/>
          <w:sz w:val="22"/>
          <w:szCs w:val="22"/>
        </w:rPr>
      </w:pPr>
    </w:p>
    <w:p w:rsidR="00F74E1B" w:rsidRPr="00024B1A" w:rsidRDefault="00F74E1B" w:rsidP="00F74E1B">
      <w:pPr>
        <w:autoSpaceDE w:val="0"/>
        <w:rPr>
          <w:rFonts w:cs="Arial"/>
          <w:b/>
          <w:bCs/>
          <w:sz w:val="22"/>
          <w:szCs w:val="22"/>
        </w:rPr>
      </w:pPr>
    </w:p>
    <w:p w:rsidR="00F74E1B" w:rsidRPr="00024B1A" w:rsidRDefault="00C3231A" w:rsidP="00F74E1B">
      <w:pPr>
        <w:pStyle w:val="Textkrper21"/>
        <w:jc w:val="both"/>
        <w:rPr>
          <w:sz w:val="22"/>
          <w:szCs w:val="22"/>
        </w:rPr>
      </w:pPr>
      <w:r>
        <w:rPr>
          <w:sz w:val="22"/>
          <w:szCs w:val="22"/>
        </w:rPr>
        <w:t>Die Kosten betragen pro Kind 37</w:t>
      </w:r>
      <w:r w:rsidR="00970CAA">
        <w:rPr>
          <w:sz w:val="22"/>
          <w:szCs w:val="22"/>
        </w:rPr>
        <w:t>0</w:t>
      </w:r>
      <w:r w:rsidR="00F74E1B" w:rsidRPr="00024B1A">
        <w:rPr>
          <w:sz w:val="22"/>
          <w:szCs w:val="22"/>
        </w:rPr>
        <w:t xml:space="preserve"> €.</w:t>
      </w:r>
    </w:p>
    <w:p w:rsidR="00F74E1B" w:rsidRPr="00024B1A" w:rsidRDefault="00C3231A" w:rsidP="00F74E1B">
      <w:pPr>
        <w:pStyle w:val="Textkrper21"/>
        <w:jc w:val="both"/>
        <w:rPr>
          <w:sz w:val="22"/>
          <w:szCs w:val="22"/>
        </w:rPr>
      </w:pPr>
      <w:r>
        <w:rPr>
          <w:sz w:val="22"/>
          <w:szCs w:val="22"/>
        </w:rPr>
        <w:t>Für Geschwisterkinder fallen 34</w:t>
      </w:r>
      <w:r w:rsidR="00970CAA">
        <w:rPr>
          <w:sz w:val="22"/>
          <w:szCs w:val="22"/>
        </w:rPr>
        <w:t xml:space="preserve">0 </w:t>
      </w:r>
      <w:r w:rsidR="00F74E1B" w:rsidRPr="00024B1A">
        <w:rPr>
          <w:sz w:val="22"/>
          <w:szCs w:val="22"/>
        </w:rPr>
        <w:t xml:space="preserve">€ an. </w:t>
      </w:r>
    </w:p>
    <w:p w:rsidR="00F74E1B" w:rsidRDefault="00F74E1B" w:rsidP="000535E6">
      <w:pPr>
        <w:pStyle w:val="Textkrper21"/>
        <w:jc w:val="left"/>
        <w:rPr>
          <w:sz w:val="22"/>
          <w:szCs w:val="22"/>
        </w:rPr>
      </w:pPr>
      <w:r w:rsidRPr="00024B1A">
        <w:rPr>
          <w:sz w:val="22"/>
          <w:szCs w:val="22"/>
        </w:rPr>
        <w:t xml:space="preserve">Dabei ist die Verpflegung natürlich inklusive! </w:t>
      </w:r>
      <w:r w:rsidR="00882D5A" w:rsidRPr="00024B1A">
        <w:rPr>
          <w:sz w:val="22"/>
          <w:szCs w:val="22"/>
        </w:rPr>
        <w:t>Ein Küchenteam sorgt für</w:t>
      </w:r>
      <w:r w:rsidRPr="00024B1A">
        <w:rPr>
          <w:sz w:val="22"/>
          <w:szCs w:val="22"/>
        </w:rPr>
        <w:t xml:space="preserve"> leckere Gerichte. Getränke stehen ebenfalls ausreichend zur Verfügung.</w:t>
      </w:r>
      <w:r w:rsidR="00C42695">
        <w:rPr>
          <w:sz w:val="22"/>
          <w:szCs w:val="22"/>
        </w:rPr>
        <w:t xml:space="preserve"> Bei der Anmeldung müssen 50 €</w:t>
      </w:r>
    </w:p>
    <w:p w:rsidR="00C42695" w:rsidRPr="00024B1A" w:rsidRDefault="00C3231A" w:rsidP="000535E6">
      <w:pPr>
        <w:pStyle w:val="Textkrper21"/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  <w:r w:rsidR="00C42695">
        <w:rPr>
          <w:sz w:val="22"/>
          <w:szCs w:val="22"/>
        </w:rPr>
        <w:t>ngezahlt werden.</w:t>
      </w:r>
    </w:p>
    <w:p w:rsidR="00F74E1B" w:rsidRPr="00024B1A" w:rsidRDefault="00F74E1B" w:rsidP="00F74E1B">
      <w:pPr>
        <w:pStyle w:val="Textkrper21"/>
        <w:jc w:val="both"/>
        <w:rPr>
          <w:sz w:val="22"/>
          <w:szCs w:val="22"/>
        </w:rPr>
      </w:pPr>
    </w:p>
    <w:p w:rsidR="00F74E1B" w:rsidRPr="00024B1A" w:rsidRDefault="00466A33" w:rsidP="00466A33">
      <w:pPr>
        <w:pStyle w:val="Textkrper21"/>
        <w:numPr>
          <w:ilvl w:val="0"/>
          <w:numId w:val="2"/>
        </w:numPr>
        <w:jc w:val="left"/>
        <w:rPr>
          <w:b/>
          <w:bCs/>
          <w:sz w:val="22"/>
          <w:szCs w:val="22"/>
        </w:rPr>
      </w:pPr>
      <w:r w:rsidRPr="00024B1A">
        <w:rPr>
          <w:b/>
          <w:bCs/>
          <w:sz w:val="22"/>
          <w:szCs w:val="22"/>
        </w:rPr>
        <w:t xml:space="preserve">Anmeldungen </w:t>
      </w:r>
      <w:r w:rsidR="00B50825" w:rsidRPr="00024B1A">
        <w:rPr>
          <w:b/>
          <w:bCs/>
          <w:sz w:val="22"/>
          <w:szCs w:val="22"/>
        </w:rPr>
        <w:t xml:space="preserve">ab </w:t>
      </w:r>
      <w:r w:rsidRPr="00024B1A">
        <w:rPr>
          <w:b/>
          <w:bCs/>
          <w:sz w:val="22"/>
          <w:szCs w:val="22"/>
        </w:rPr>
        <w:t>dem</w:t>
      </w:r>
      <w:r w:rsidRPr="00024B1A">
        <w:rPr>
          <w:b/>
          <w:bCs/>
          <w:sz w:val="22"/>
          <w:szCs w:val="22"/>
        </w:rPr>
        <w:br/>
      </w:r>
      <w:r w:rsidR="00970CAA">
        <w:rPr>
          <w:b/>
          <w:bCs/>
          <w:sz w:val="22"/>
          <w:szCs w:val="22"/>
        </w:rPr>
        <w:t>13.02</w:t>
      </w:r>
      <w:r w:rsidR="00E10CE4" w:rsidRPr="00024B1A">
        <w:rPr>
          <w:b/>
          <w:bCs/>
          <w:sz w:val="22"/>
          <w:szCs w:val="22"/>
        </w:rPr>
        <w:t>.201</w:t>
      </w:r>
      <w:r w:rsidR="00B50825" w:rsidRPr="00024B1A">
        <w:rPr>
          <w:b/>
          <w:bCs/>
          <w:sz w:val="22"/>
          <w:szCs w:val="22"/>
        </w:rPr>
        <w:t>7</w:t>
      </w:r>
      <w:r w:rsidRPr="00024B1A">
        <w:rPr>
          <w:b/>
          <w:bCs/>
          <w:sz w:val="22"/>
          <w:szCs w:val="22"/>
        </w:rPr>
        <w:t xml:space="preserve"> möglich</w:t>
      </w:r>
    </w:p>
    <w:p w:rsidR="00925E98" w:rsidRPr="00024B1A" w:rsidRDefault="00925E98" w:rsidP="00925E98">
      <w:pPr>
        <w:pStyle w:val="Textkrper21"/>
        <w:ind w:left="567"/>
        <w:jc w:val="left"/>
        <w:rPr>
          <w:b/>
          <w:bCs/>
          <w:sz w:val="22"/>
          <w:szCs w:val="22"/>
        </w:rPr>
      </w:pPr>
    </w:p>
    <w:p w:rsidR="00F74E1B" w:rsidRPr="00024B1A" w:rsidRDefault="00F74E1B" w:rsidP="00F74E1B">
      <w:pPr>
        <w:pStyle w:val="Textkrper21"/>
        <w:jc w:val="both"/>
        <w:rPr>
          <w:sz w:val="22"/>
          <w:szCs w:val="22"/>
        </w:rPr>
      </w:pPr>
      <w:r w:rsidRPr="00024B1A">
        <w:rPr>
          <w:sz w:val="22"/>
          <w:szCs w:val="22"/>
        </w:rPr>
        <w:t>Bitte überweisen Sie die oben genannten Beträge auf das folgende Konto</w:t>
      </w:r>
      <w:r w:rsidR="00F47A8D" w:rsidRPr="00024B1A">
        <w:rPr>
          <w:sz w:val="22"/>
          <w:szCs w:val="22"/>
        </w:rPr>
        <w:t>:</w:t>
      </w:r>
    </w:p>
    <w:p w:rsidR="00F74E1B" w:rsidRPr="00024B1A" w:rsidRDefault="00F74E1B" w:rsidP="00F74E1B">
      <w:pPr>
        <w:pStyle w:val="Textkrper21"/>
        <w:jc w:val="both"/>
        <w:rPr>
          <w:sz w:val="22"/>
          <w:szCs w:val="22"/>
        </w:rPr>
      </w:pPr>
      <w:bookmarkStart w:id="0" w:name="_GoBack"/>
    </w:p>
    <w:bookmarkEnd w:id="0"/>
    <w:p w:rsidR="00F74E1B" w:rsidRDefault="00970CAA" w:rsidP="00F74E1B">
      <w:pPr>
        <w:pStyle w:val="Textkrper21"/>
        <w:ind w:left="1704" w:hanging="1704"/>
        <w:jc w:val="both"/>
        <w:rPr>
          <w:sz w:val="22"/>
          <w:szCs w:val="22"/>
        </w:rPr>
      </w:pPr>
      <w:r>
        <w:rPr>
          <w:sz w:val="22"/>
          <w:szCs w:val="22"/>
        </w:rPr>
        <w:t>DJK Germania Lenkerbeck</w:t>
      </w:r>
    </w:p>
    <w:p w:rsidR="00C42695" w:rsidRPr="00024B1A" w:rsidRDefault="00C42695" w:rsidP="00F74E1B">
      <w:pPr>
        <w:pStyle w:val="Textkrper21"/>
        <w:ind w:left="1704" w:hanging="1704"/>
        <w:jc w:val="both"/>
        <w:rPr>
          <w:sz w:val="22"/>
          <w:szCs w:val="22"/>
        </w:rPr>
      </w:pPr>
      <w:r>
        <w:rPr>
          <w:sz w:val="22"/>
          <w:szCs w:val="22"/>
        </w:rPr>
        <w:t>Sparkasse Vest Recklinghausen</w:t>
      </w:r>
    </w:p>
    <w:p w:rsidR="00F74E1B" w:rsidRPr="00024B1A" w:rsidRDefault="00925E98" w:rsidP="00925E98">
      <w:pPr>
        <w:pStyle w:val="Textkrper21"/>
        <w:ind w:left="1704" w:hanging="1704"/>
        <w:jc w:val="both"/>
        <w:rPr>
          <w:b/>
          <w:sz w:val="22"/>
          <w:szCs w:val="22"/>
        </w:rPr>
      </w:pPr>
      <w:r w:rsidRPr="00024B1A">
        <w:rPr>
          <w:sz w:val="22"/>
          <w:szCs w:val="22"/>
        </w:rPr>
        <w:t xml:space="preserve">IBAN: </w:t>
      </w:r>
      <w:r w:rsidR="00970CAA">
        <w:rPr>
          <w:b/>
          <w:sz w:val="22"/>
          <w:szCs w:val="22"/>
        </w:rPr>
        <w:t>DE72 4265</w:t>
      </w:r>
      <w:r w:rsidR="00C42695">
        <w:rPr>
          <w:b/>
          <w:sz w:val="22"/>
          <w:szCs w:val="22"/>
        </w:rPr>
        <w:t>01500060069887</w:t>
      </w:r>
    </w:p>
    <w:p w:rsidR="00925E98" w:rsidRPr="00024B1A" w:rsidRDefault="00925E98" w:rsidP="00925E98">
      <w:pPr>
        <w:pStyle w:val="Textkrper21"/>
        <w:ind w:left="1704" w:hanging="1704"/>
        <w:jc w:val="left"/>
        <w:rPr>
          <w:sz w:val="22"/>
          <w:szCs w:val="22"/>
        </w:rPr>
      </w:pPr>
      <w:r w:rsidRPr="00024B1A">
        <w:rPr>
          <w:sz w:val="22"/>
          <w:szCs w:val="22"/>
        </w:rPr>
        <w:t xml:space="preserve">BIC:   </w:t>
      </w:r>
      <w:r w:rsidR="00C42695">
        <w:rPr>
          <w:b/>
          <w:sz w:val="22"/>
          <w:szCs w:val="22"/>
        </w:rPr>
        <w:t>WELADED1REK</w:t>
      </w:r>
    </w:p>
    <w:p w:rsidR="00F74E1B" w:rsidRPr="00024B1A" w:rsidRDefault="00F74E1B" w:rsidP="00925E98">
      <w:pPr>
        <w:pStyle w:val="Textkrper21"/>
        <w:ind w:left="1704" w:hanging="1704"/>
        <w:jc w:val="left"/>
        <w:rPr>
          <w:sz w:val="22"/>
          <w:szCs w:val="22"/>
        </w:rPr>
      </w:pPr>
      <w:r w:rsidRPr="00024B1A">
        <w:rPr>
          <w:sz w:val="22"/>
          <w:szCs w:val="22"/>
        </w:rPr>
        <w:t xml:space="preserve">unter Angabe des Verwendungszwecks: </w:t>
      </w:r>
    </w:p>
    <w:p w:rsidR="00F74E1B" w:rsidRPr="00024B1A" w:rsidRDefault="00CE092A" w:rsidP="00F74E1B">
      <w:pPr>
        <w:pStyle w:val="Textkrper21"/>
        <w:jc w:val="both"/>
        <w:rPr>
          <w:color w:val="000000"/>
          <w:sz w:val="22"/>
          <w:szCs w:val="22"/>
        </w:rPr>
      </w:pPr>
      <w:r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page">
                  <wp:posOffset>7129144</wp:posOffset>
                </wp:positionH>
                <wp:positionV relativeFrom="page">
                  <wp:posOffset>7264400</wp:posOffset>
                </wp:positionV>
                <wp:extent cx="0" cy="360045"/>
                <wp:effectExtent l="0" t="0" r="0" b="1905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FC128" id="Gerade Verbindung 5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61.35pt,572pt" to="561.35pt,6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" strokeweight=".26mm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page">
                  <wp:posOffset>3564254</wp:posOffset>
                </wp:positionH>
                <wp:positionV relativeFrom="page">
                  <wp:posOffset>7235825</wp:posOffset>
                </wp:positionV>
                <wp:extent cx="0" cy="360045"/>
                <wp:effectExtent l="0" t="0" r="0" b="1905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2A102" id="Gerade Verbindung 4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0.65pt,569.75pt" to="280.65pt,5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" strokeweight=".26mm">
                <v:stroke joinstyle="miter"/>
                <w10:wrap anchorx="page" anchory="page"/>
              </v:line>
            </w:pict>
          </mc:Fallback>
        </mc:AlternateContent>
      </w:r>
      <w:r w:rsidR="00F74E1B" w:rsidRPr="00024B1A">
        <w:rPr>
          <w:color w:val="000000"/>
          <w:sz w:val="22"/>
          <w:szCs w:val="22"/>
        </w:rPr>
        <w:t>Schlo</w:t>
      </w:r>
      <w:r w:rsidR="00B50825" w:rsidRPr="00024B1A">
        <w:rPr>
          <w:color w:val="000000"/>
          <w:sz w:val="22"/>
          <w:szCs w:val="22"/>
        </w:rPr>
        <w:t>ß</w:t>
      </w:r>
      <w:r w:rsidR="00F74E1B" w:rsidRPr="00024B1A">
        <w:rPr>
          <w:color w:val="000000"/>
          <w:sz w:val="22"/>
          <w:szCs w:val="22"/>
        </w:rPr>
        <w:t xml:space="preserve"> Holte</w:t>
      </w:r>
      <w:r w:rsidR="002D0C7A" w:rsidRPr="00024B1A">
        <w:rPr>
          <w:color w:val="000000"/>
          <w:sz w:val="22"/>
          <w:szCs w:val="22"/>
        </w:rPr>
        <w:t xml:space="preserve"> 2017</w:t>
      </w:r>
      <w:r w:rsidR="00F74E1B" w:rsidRPr="00024B1A">
        <w:rPr>
          <w:color w:val="000000"/>
          <w:sz w:val="22"/>
          <w:szCs w:val="22"/>
        </w:rPr>
        <w:t xml:space="preserve"> + Name Ihres Kindes</w:t>
      </w:r>
    </w:p>
    <w:p w:rsidR="00E10CE4" w:rsidRPr="00024B1A" w:rsidRDefault="00E10CE4" w:rsidP="00F74E1B">
      <w:pPr>
        <w:pStyle w:val="Textkrper21"/>
        <w:jc w:val="both"/>
        <w:rPr>
          <w:color w:val="000000"/>
          <w:sz w:val="22"/>
          <w:szCs w:val="22"/>
        </w:rPr>
      </w:pPr>
    </w:p>
    <w:p w:rsidR="002540E9" w:rsidRPr="00024B1A" w:rsidRDefault="002540E9" w:rsidP="00F74E1B">
      <w:pPr>
        <w:pStyle w:val="Textkrper21"/>
        <w:jc w:val="both"/>
        <w:rPr>
          <w:color w:val="000000"/>
          <w:sz w:val="22"/>
          <w:szCs w:val="22"/>
        </w:rPr>
      </w:pPr>
    </w:p>
    <w:p w:rsidR="002540E9" w:rsidRDefault="002540E9" w:rsidP="00F74E1B">
      <w:pPr>
        <w:pStyle w:val="Textkrper21"/>
        <w:jc w:val="both"/>
        <w:rPr>
          <w:color w:val="000000"/>
          <w:sz w:val="22"/>
          <w:szCs w:val="22"/>
        </w:rPr>
      </w:pPr>
    </w:p>
    <w:p w:rsidR="00024B1A" w:rsidRPr="00024B1A" w:rsidRDefault="00024B1A" w:rsidP="00F74E1B">
      <w:pPr>
        <w:pStyle w:val="Textkrper21"/>
        <w:jc w:val="both"/>
        <w:rPr>
          <w:color w:val="000000"/>
          <w:sz w:val="22"/>
          <w:szCs w:val="22"/>
        </w:rPr>
      </w:pPr>
    </w:p>
    <w:p w:rsidR="00F74E1B" w:rsidRPr="00024B1A" w:rsidRDefault="00CE092A" w:rsidP="00F74E1B">
      <w:pPr>
        <w:rPr>
          <w:sz w:val="22"/>
          <w:szCs w:val="22"/>
        </w:rPr>
      </w:pPr>
      <w:r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23495</wp:posOffset>
                </wp:positionV>
                <wp:extent cx="2699385" cy="360045"/>
                <wp:effectExtent l="0" t="1905" r="635" b="0"/>
                <wp:wrapNone/>
                <wp:docPr id="2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3600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3399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E1B" w:rsidRDefault="00F74E1B" w:rsidP="00F74E1B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18"/>
                              </w:rPr>
                              <w:t>Wie melde ich mein Kind an?</w:t>
                            </w:r>
                          </w:p>
                        </w:txbxContent>
                      </wps:txbx>
                      <wps:bodyPr rot="0" vert="horz" wrap="square" lIns="94615" tIns="74930" rIns="94615" bIns="7493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30" type="#_x0000_t202" style="position:absolute;margin-left:1.4pt;margin-top:1.85pt;width:212.55pt;height:28.3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" fillcolor="#e36c0a [2409]" stroked="f" strokecolor="#396" strokeweight=".5pt">
                <v:textbox inset="7.45pt,5.9pt,7.45pt,5.9pt">
                  <w:txbxContent>
                    <w:p w:rsidR="00F74E1B" w:rsidRDefault="00F74E1B" w:rsidP="00F74E1B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color w:val="FFFFFF"/>
                          <w:sz w:val="2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FFFFFF"/>
                          <w:sz w:val="28"/>
                          <w:szCs w:val="18"/>
                        </w:rPr>
                        <w:t>Wie melde ich mein Kind an?</w:t>
                      </w:r>
                    </w:p>
                  </w:txbxContent>
                </v:textbox>
              </v:shape>
            </w:pict>
          </mc:Fallback>
        </mc:AlternateContent>
      </w:r>
    </w:p>
    <w:p w:rsidR="00F74E1B" w:rsidRPr="00024B1A" w:rsidRDefault="00F74E1B" w:rsidP="00F74E1B">
      <w:pPr>
        <w:rPr>
          <w:sz w:val="22"/>
          <w:szCs w:val="22"/>
        </w:rPr>
      </w:pPr>
    </w:p>
    <w:p w:rsidR="00F74E1B" w:rsidRPr="00024B1A" w:rsidRDefault="00F74E1B" w:rsidP="00F74E1B">
      <w:pPr>
        <w:pStyle w:val="berschrift2"/>
        <w:rPr>
          <w:sz w:val="22"/>
          <w:szCs w:val="22"/>
        </w:rPr>
      </w:pPr>
    </w:p>
    <w:p w:rsidR="00F74E1B" w:rsidRPr="00024B1A" w:rsidRDefault="00F74E1B" w:rsidP="00F74E1B">
      <w:pPr>
        <w:pStyle w:val="berschrift2"/>
        <w:rPr>
          <w:b w:val="0"/>
          <w:sz w:val="22"/>
          <w:szCs w:val="22"/>
        </w:rPr>
      </w:pPr>
      <w:r w:rsidRPr="00024B1A">
        <w:rPr>
          <w:b w:val="0"/>
          <w:sz w:val="22"/>
          <w:szCs w:val="22"/>
        </w:rPr>
        <w:t>Anmeld</w:t>
      </w:r>
      <w:r w:rsidR="00C42695">
        <w:rPr>
          <w:b w:val="0"/>
          <w:sz w:val="22"/>
          <w:szCs w:val="22"/>
        </w:rPr>
        <w:t>ezettel bitte ausfüllen und im Büro</w:t>
      </w:r>
    </w:p>
    <w:p w:rsidR="00024B1A" w:rsidRDefault="00024B1A" w:rsidP="00F74E1B">
      <w:pPr>
        <w:pStyle w:val="berschrift2"/>
        <w:numPr>
          <w:ilvl w:val="8"/>
          <w:numId w:val="1"/>
        </w:numPr>
        <w:rPr>
          <w:b w:val="0"/>
          <w:sz w:val="22"/>
          <w:szCs w:val="22"/>
        </w:rPr>
      </w:pPr>
    </w:p>
    <w:p w:rsidR="00925E98" w:rsidRPr="00024B1A" w:rsidRDefault="00C42695" w:rsidP="00F74E1B">
      <w:pPr>
        <w:pStyle w:val="berschrift2"/>
        <w:numPr>
          <w:ilvl w:val="8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DJK Germania Lenkerbeck</w:t>
      </w:r>
    </w:p>
    <w:p w:rsidR="00925E98" w:rsidRPr="00024B1A" w:rsidRDefault="00C42695" w:rsidP="00F74E1B">
      <w:pPr>
        <w:pStyle w:val="berschrift2"/>
        <w:numPr>
          <w:ilvl w:val="8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Max Regerstr. 93</w:t>
      </w:r>
    </w:p>
    <w:p w:rsidR="00925E98" w:rsidRPr="00024B1A" w:rsidRDefault="00925E98" w:rsidP="00925E98">
      <w:pPr>
        <w:rPr>
          <w:sz w:val="22"/>
          <w:szCs w:val="22"/>
        </w:rPr>
      </w:pPr>
      <w:r w:rsidRPr="00024B1A">
        <w:rPr>
          <w:sz w:val="22"/>
          <w:szCs w:val="22"/>
        </w:rPr>
        <w:t>45772 Marl</w:t>
      </w:r>
    </w:p>
    <w:p w:rsidR="00925E98" w:rsidRPr="00024B1A" w:rsidRDefault="00925E98" w:rsidP="00F74E1B">
      <w:pPr>
        <w:pStyle w:val="berschrift2"/>
        <w:numPr>
          <w:ilvl w:val="8"/>
          <w:numId w:val="1"/>
        </w:numPr>
        <w:rPr>
          <w:b w:val="0"/>
          <w:sz w:val="22"/>
          <w:szCs w:val="22"/>
        </w:rPr>
      </w:pPr>
    </w:p>
    <w:p w:rsidR="00C42695" w:rsidRDefault="00C42695" w:rsidP="00925E98">
      <w:pPr>
        <w:pStyle w:val="berschrift2"/>
        <w:numPr>
          <w:ilvl w:val="8"/>
          <w:numId w:val="1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in der Zeit 10:00 – 12:00 Uhr, Montag bis </w:t>
      </w:r>
    </w:p>
    <w:p w:rsidR="00F74E1B" w:rsidRPr="00024B1A" w:rsidRDefault="00C42695" w:rsidP="00925E98">
      <w:pPr>
        <w:pStyle w:val="berschrift2"/>
        <w:numPr>
          <w:ilvl w:val="8"/>
          <w:numId w:val="1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Freitag abgeben.</w:t>
      </w:r>
      <w:r w:rsidR="00F74E1B" w:rsidRPr="00024B1A">
        <w:rPr>
          <w:b w:val="0"/>
          <w:sz w:val="22"/>
          <w:szCs w:val="22"/>
        </w:rPr>
        <w:t xml:space="preserve"> </w:t>
      </w:r>
    </w:p>
    <w:p w:rsidR="00F74E1B" w:rsidRPr="00024B1A" w:rsidRDefault="00F74E1B" w:rsidP="00F74E1B">
      <w:pPr>
        <w:pStyle w:val="Textkrper-Einzug31"/>
        <w:tabs>
          <w:tab w:val="left" w:pos="360"/>
        </w:tabs>
        <w:ind w:left="360"/>
        <w:rPr>
          <w:sz w:val="22"/>
          <w:szCs w:val="22"/>
          <w:lang w:val="de-DE"/>
        </w:rPr>
      </w:pPr>
    </w:p>
    <w:p w:rsidR="00F74E1B" w:rsidRPr="00024B1A" w:rsidRDefault="00925E98" w:rsidP="000535E6">
      <w:pPr>
        <w:autoSpaceDE w:val="0"/>
        <w:rPr>
          <w:b/>
          <w:sz w:val="22"/>
          <w:szCs w:val="22"/>
        </w:rPr>
      </w:pPr>
      <w:r w:rsidRPr="00024B1A">
        <w:rPr>
          <w:rFonts w:cs="Arial"/>
          <w:b/>
          <w:bCs/>
          <w:sz w:val="22"/>
          <w:szCs w:val="22"/>
        </w:rPr>
        <w:t>Sollte es zu Ü</w:t>
      </w:r>
      <w:r w:rsidR="00F74E1B" w:rsidRPr="00024B1A">
        <w:rPr>
          <w:rFonts w:cs="Arial"/>
          <w:b/>
          <w:bCs/>
          <w:sz w:val="22"/>
          <w:szCs w:val="22"/>
        </w:rPr>
        <w:t>berbelegung bei der Anmeldung kommen, so ist der</w:t>
      </w:r>
      <w:r w:rsidR="00F74E1B" w:rsidRPr="00024B1A">
        <w:rPr>
          <w:sz w:val="22"/>
          <w:szCs w:val="22"/>
        </w:rPr>
        <w:t xml:space="preserve"> </w:t>
      </w:r>
      <w:r w:rsidR="005437A7">
        <w:rPr>
          <w:b/>
          <w:sz w:val="22"/>
          <w:szCs w:val="22"/>
        </w:rPr>
        <w:t>Zeitpunkt der Anmeldung</w:t>
      </w:r>
      <w:r w:rsidRPr="00024B1A">
        <w:rPr>
          <w:b/>
          <w:sz w:val="22"/>
          <w:szCs w:val="22"/>
        </w:rPr>
        <w:t xml:space="preserve"> </w:t>
      </w:r>
      <w:r w:rsidR="00E10CE4" w:rsidRPr="00024B1A">
        <w:rPr>
          <w:b/>
          <w:sz w:val="22"/>
          <w:szCs w:val="22"/>
        </w:rPr>
        <w:t>entscheidend.</w:t>
      </w:r>
    </w:p>
    <w:p w:rsidR="00F74E1B" w:rsidRPr="00024B1A" w:rsidRDefault="00F74E1B" w:rsidP="00F74E1B">
      <w:pPr>
        <w:autoSpaceDE w:val="0"/>
        <w:ind w:left="708"/>
        <w:jc w:val="both"/>
        <w:rPr>
          <w:b/>
          <w:sz w:val="22"/>
          <w:szCs w:val="22"/>
        </w:rPr>
      </w:pPr>
    </w:p>
    <w:p w:rsidR="00F74E1B" w:rsidRDefault="00F74E1B" w:rsidP="000535E6">
      <w:pPr>
        <w:pStyle w:val="Textkrper21"/>
        <w:jc w:val="left"/>
        <w:rPr>
          <w:rFonts w:cs="Times New Roman"/>
          <w:szCs w:val="24"/>
        </w:rPr>
      </w:pPr>
      <w:r w:rsidRPr="00024B1A">
        <w:rPr>
          <w:rFonts w:cs="Times New Roman"/>
          <w:sz w:val="22"/>
          <w:szCs w:val="22"/>
        </w:rPr>
        <w:t>Falls die Fahrt aufgrund zu geringer Anmeldezahlen nicht stattfinden kann benachrichtigen wir Sie bis Ende April</w:t>
      </w:r>
      <w:r>
        <w:rPr>
          <w:rFonts w:cs="Times New Roman"/>
          <w:szCs w:val="24"/>
        </w:rPr>
        <w:t>.</w:t>
      </w:r>
    </w:p>
    <w:p w:rsidR="00F74E1B" w:rsidRDefault="00F74E1B" w:rsidP="00F74E1B">
      <w:pPr>
        <w:pStyle w:val="Textkrper"/>
        <w:rPr>
          <w:rFonts w:cs="Times New Roman"/>
          <w:szCs w:val="24"/>
        </w:rPr>
      </w:pPr>
    </w:p>
    <w:p w:rsidR="00F74E1B" w:rsidRDefault="00CE092A" w:rsidP="00F74E1B">
      <w:pPr>
        <w:pStyle w:val="Textkrper"/>
        <w:rPr>
          <w:rFonts w:cs="Times New Roman"/>
          <w:sz w:val="20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131445</wp:posOffset>
                </wp:positionV>
                <wp:extent cx="2115820" cy="360045"/>
                <wp:effectExtent l="3175" t="635" r="0" b="127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3600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3399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E1B" w:rsidRDefault="00F74E1B" w:rsidP="00F74E1B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18"/>
                              </w:rPr>
                              <w:t>Wen kann ich fragen?</w:t>
                            </w:r>
                          </w:p>
                        </w:txbxContent>
                      </wps:txbx>
                      <wps:bodyPr rot="0" vert="horz" wrap="square" lIns="94615" tIns="74930" rIns="94615" bIns="7493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31" type="#_x0000_t202" style="position:absolute;left:0;text-align:left;margin-left:-1pt;margin-top:10.35pt;width:166.6pt;height:28.3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" fillcolor="#e36c0a [2409]" stroked="f" strokecolor="#396" strokeweight=".5pt">
                <v:textbox inset="7.45pt,5.9pt,7.45pt,5.9pt">
                  <w:txbxContent>
                    <w:p w:rsidR="00F74E1B" w:rsidRDefault="00F74E1B" w:rsidP="00F74E1B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color w:val="FFFFFF"/>
                          <w:sz w:val="2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FFFFFF"/>
                          <w:sz w:val="28"/>
                          <w:szCs w:val="18"/>
                        </w:rPr>
                        <w:t>Wen kann ich fragen?</w:t>
                      </w:r>
                    </w:p>
                  </w:txbxContent>
                </v:textbox>
              </v:shape>
            </w:pict>
          </mc:Fallback>
        </mc:AlternateContent>
      </w:r>
    </w:p>
    <w:p w:rsidR="00F74E1B" w:rsidRDefault="00F74E1B" w:rsidP="00F74E1B">
      <w:pPr>
        <w:pStyle w:val="Textkrper"/>
        <w:rPr>
          <w:rFonts w:cs="Times New Roman"/>
          <w:szCs w:val="24"/>
        </w:rPr>
      </w:pPr>
    </w:p>
    <w:p w:rsidR="00F74E1B" w:rsidRDefault="00F74E1B" w:rsidP="00F74E1B">
      <w:pPr>
        <w:pStyle w:val="Textkrper"/>
        <w:rPr>
          <w:rFonts w:cs="Times New Roman"/>
          <w:szCs w:val="24"/>
        </w:rPr>
      </w:pPr>
    </w:p>
    <w:p w:rsidR="00F74E1B" w:rsidRDefault="00F74E1B" w:rsidP="00F74E1B">
      <w:pPr>
        <w:autoSpaceDE w:val="0"/>
        <w:jc w:val="center"/>
        <w:rPr>
          <w:rFonts w:cs="Arial"/>
        </w:rPr>
      </w:pPr>
    </w:p>
    <w:p w:rsidR="00F74E1B" w:rsidRDefault="00C42695" w:rsidP="00F74E1B">
      <w:pPr>
        <w:pStyle w:val="Textkrper21"/>
        <w:autoSpaceDE/>
        <w:jc w:val="left"/>
        <w:rPr>
          <w:bCs/>
          <w:szCs w:val="24"/>
        </w:rPr>
      </w:pPr>
      <w:r>
        <w:rPr>
          <w:bCs/>
          <w:szCs w:val="24"/>
        </w:rPr>
        <w:t>Fragen zur Anmeldung beantwortet</w:t>
      </w:r>
      <w:r w:rsidR="00F74E1B">
        <w:rPr>
          <w:bCs/>
          <w:szCs w:val="24"/>
        </w:rPr>
        <w:t>:</w:t>
      </w:r>
    </w:p>
    <w:p w:rsidR="00F74E1B" w:rsidRPr="000F760D" w:rsidRDefault="00F74E1B" w:rsidP="00F74E1B">
      <w:pPr>
        <w:pStyle w:val="Textkrper21"/>
        <w:autoSpaceDE/>
        <w:jc w:val="left"/>
        <w:rPr>
          <w:bCs/>
          <w:sz w:val="22"/>
          <w:szCs w:val="22"/>
        </w:rPr>
      </w:pPr>
      <w:r>
        <w:rPr>
          <w:bCs/>
          <w:szCs w:val="24"/>
        </w:rPr>
        <w:br/>
      </w:r>
      <w:r w:rsidR="00C42695">
        <w:rPr>
          <w:b/>
          <w:sz w:val="22"/>
          <w:szCs w:val="22"/>
        </w:rPr>
        <w:t>Uwe Wegener   0151 33546790</w:t>
      </w:r>
    </w:p>
    <w:p w:rsidR="00F47A8D" w:rsidRPr="00E10CE4" w:rsidRDefault="00C42695" w:rsidP="00E10CE4">
      <w:pPr>
        <w:pStyle w:val="Textkrper21"/>
        <w:autoSpaceDE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Büro DJK  6992690</w:t>
      </w:r>
    </w:p>
    <w:sectPr w:rsidR="00F47A8D" w:rsidRPr="00E10CE4" w:rsidSect="00925E98">
      <w:pgSz w:w="16838" w:h="11906" w:orient="landscape"/>
      <w:pgMar w:top="851" w:right="737" w:bottom="709" w:left="737" w:header="720" w:footer="720" w:gutter="0"/>
      <w:cols w:num="3" w:space="8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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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1B"/>
    <w:rsid w:val="00024B1A"/>
    <w:rsid w:val="00027875"/>
    <w:rsid w:val="000535E6"/>
    <w:rsid w:val="001038FC"/>
    <w:rsid w:val="00150126"/>
    <w:rsid w:val="001F7DDF"/>
    <w:rsid w:val="00220EF3"/>
    <w:rsid w:val="0025174A"/>
    <w:rsid w:val="002540E9"/>
    <w:rsid w:val="0029447B"/>
    <w:rsid w:val="002D0C7A"/>
    <w:rsid w:val="00466A33"/>
    <w:rsid w:val="005437A7"/>
    <w:rsid w:val="00585490"/>
    <w:rsid w:val="00596E9F"/>
    <w:rsid w:val="00882D5A"/>
    <w:rsid w:val="008D1AA4"/>
    <w:rsid w:val="008E5183"/>
    <w:rsid w:val="00925E98"/>
    <w:rsid w:val="00970CAA"/>
    <w:rsid w:val="0098325C"/>
    <w:rsid w:val="00990AD3"/>
    <w:rsid w:val="00990F07"/>
    <w:rsid w:val="00B50825"/>
    <w:rsid w:val="00C3231A"/>
    <w:rsid w:val="00C42695"/>
    <w:rsid w:val="00C57798"/>
    <w:rsid w:val="00CE092A"/>
    <w:rsid w:val="00DD1B36"/>
    <w:rsid w:val="00E10CE4"/>
    <w:rsid w:val="00EC4BBE"/>
    <w:rsid w:val="00F47A38"/>
    <w:rsid w:val="00F47A8D"/>
    <w:rsid w:val="00F74E1B"/>
    <w:rsid w:val="00F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337C"/>
  <w15:docId w15:val="{B3EA975C-5935-4EA6-ACB1-18232E5F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F74E1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F74E1B"/>
    <w:pPr>
      <w:keepNext/>
      <w:numPr>
        <w:ilvl w:val="1"/>
        <w:numId w:val="1"/>
      </w:numPr>
      <w:autoSpaceDE w:val="0"/>
      <w:jc w:val="both"/>
      <w:outlineLvl w:val="1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F74E1B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Hyperlink">
    <w:name w:val="Hyperlink"/>
    <w:rsid w:val="00F74E1B"/>
    <w:rPr>
      <w:color w:val="0000FF"/>
      <w:u w:val="single"/>
    </w:rPr>
  </w:style>
  <w:style w:type="paragraph" w:styleId="Textkrper">
    <w:name w:val="Body Text"/>
    <w:basedOn w:val="Standard"/>
    <w:link w:val="TextkrperZchn"/>
    <w:rsid w:val="00F74E1B"/>
    <w:pPr>
      <w:autoSpaceDE w:val="0"/>
      <w:jc w:val="both"/>
    </w:pPr>
    <w:rPr>
      <w:rFonts w:cs="Arial"/>
      <w:szCs w:val="18"/>
    </w:rPr>
  </w:style>
  <w:style w:type="character" w:customStyle="1" w:styleId="TextkrperZchn">
    <w:name w:val="Textkörper Zchn"/>
    <w:basedOn w:val="Absatz-Standardschriftart"/>
    <w:link w:val="Textkrper"/>
    <w:rsid w:val="00F74E1B"/>
    <w:rPr>
      <w:rFonts w:ascii="Arial" w:eastAsia="Times New Roman" w:hAnsi="Arial" w:cs="Arial"/>
      <w:sz w:val="24"/>
      <w:szCs w:val="18"/>
      <w:lang w:eastAsia="ar-SA"/>
    </w:rPr>
  </w:style>
  <w:style w:type="paragraph" w:customStyle="1" w:styleId="Textkrper21">
    <w:name w:val="Textkörper 21"/>
    <w:basedOn w:val="Standard"/>
    <w:rsid w:val="00F74E1B"/>
    <w:pPr>
      <w:autoSpaceDE w:val="0"/>
      <w:jc w:val="center"/>
    </w:pPr>
    <w:rPr>
      <w:rFonts w:cs="Arial"/>
      <w:szCs w:val="18"/>
    </w:rPr>
  </w:style>
  <w:style w:type="paragraph" w:styleId="Titel">
    <w:name w:val="Title"/>
    <w:basedOn w:val="Standard"/>
    <w:next w:val="Untertitel"/>
    <w:link w:val="TitelZchn"/>
    <w:qFormat/>
    <w:rsid w:val="00F74E1B"/>
    <w:pPr>
      <w:autoSpaceDE w:val="0"/>
      <w:jc w:val="center"/>
    </w:pPr>
    <w:rPr>
      <w:rFonts w:cs="Arial"/>
      <w:b/>
      <w:bCs/>
      <w:sz w:val="40"/>
    </w:rPr>
  </w:style>
  <w:style w:type="character" w:customStyle="1" w:styleId="TitelZchn">
    <w:name w:val="Titel Zchn"/>
    <w:basedOn w:val="Absatz-Standardschriftart"/>
    <w:link w:val="Titel"/>
    <w:rsid w:val="00F74E1B"/>
    <w:rPr>
      <w:rFonts w:ascii="Arial" w:eastAsia="Times New Roman" w:hAnsi="Arial" w:cs="Arial"/>
      <w:b/>
      <w:bCs/>
      <w:sz w:val="40"/>
      <w:szCs w:val="24"/>
      <w:lang w:eastAsia="ar-SA"/>
    </w:rPr>
  </w:style>
  <w:style w:type="paragraph" w:customStyle="1" w:styleId="Textkrper31">
    <w:name w:val="Textkörper 31"/>
    <w:basedOn w:val="Standard"/>
    <w:rsid w:val="00F74E1B"/>
    <w:pPr>
      <w:jc w:val="center"/>
    </w:pPr>
    <w:rPr>
      <w:rFonts w:cs="Arial"/>
      <w:b/>
      <w:bCs/>
      <w:i/>
      <w:iCs/>
      <w:color w:val="FFFFFF"/>
      <w:sz w:val="28"/>
      <w:szCs w:val="18"/>
    </w:rPr>
  </w:style>
  <w:style w:type="paragraph" w:customStyle="1" w:styleId="Textkrper-Einzug31">
    <w:name w:val="Textkörper-Einzug 31"/>
    <w:basedOn w:val="Standard"/>
    <w:rsid w:val="00F74E1B"/>
    <w:pPr>
      <w:autoSpaceDE w:val="0"/>
      <w:ind w:left="567"/>
      <w:jc w:val="both"/>
    </w:pPr>
    <w:rPr>
      <w:rFonts w:cs="Arial"/>
      <w:lang w:val="it-I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4E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4E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A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A8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ferien-in-holt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ferien-in-holte.de/mm_bilder/mm_pool_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Telekom AG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Mecky</dc:creator>
  <cp:lastModifiedBy>Uwe Wegener</cp:lastModifiedBy>
  <cp:revision>10</cp:revision>
  <cp:lastPrinted>2017-01-03T13:55:00Z</cp:lastPrinted>
  <dcterms:created xsi:type="dcterms:W3CDTF">2017-02-09T10:33:00Z</dcterms:created>
  <dcterms:modified xsi:type="dcterms:W3CDTF">2017-02-10T08:43:00Z</dcterms:modified>
</cp:coreProperties>
</file>